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8821" w14:textId="77777777" w:rsidR="0011300A" w:rsidRDefault="0011300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p w14:paraId="313A5027" w14:textId="77777777" w:rsidR="0065663A" w:rsidRPr="0065663A" w:rsidRDefault="0065663A" w:rsidP="0041692C">
      <w:pPr>
        <w:widowControl w:val="0"/>
        <w:autoSpaceDE w:val="0"/>
        <w:jc w:val="both"/>
        <w:rPr>
          <w:sz w:val="40"/>
          <w:szCs w:val="40"/>
          <w:u w:val="single"/>
          <w:lang w:val="sk-SK"/>
        </w:rPr>
      </w:pPr>
    </w:p>
    <w:p w14:paraId="2521ACE1" w14:textId="425FF2E1" w:rsidR="0065663A" w:rsidRDefault="0065663A" w:rsidP="0041692C">
      <w:pPr>
        <w:widowControl w:val="0"/>
        <w:autoSpaceDE w:val="0"/>
        <w:jc w:val="both"/>
        <w:rPr>
          <w:sz w:val="40"/>
          <w:szCs w:val="40"/>
          <w:u w:val="single"/>
          <w:lang w:val="sk-SK"/>
        </w:rPr>
      </w:pPr>
      <w:r w:rsidRPr="0065663A">
        <w:rPr>
          <w:sz w:val="40"/>
          <w:szCs w:val="40"/>
          <w:u w:val="single"/>
          <w:lang w:val="sk-SK"/>
        </w:rPr>
        <w:t>Poradovník čakateľov na sociálnu službu 202</w:t>
      </w:r>
      <w:r w:rsidR="00DB39E2">
        <w:rPr>
          <w:sz w:val="40"/>
          <w:szCs w:val="40"/>
          <w:u w:val="single"/>
          <w:lang w:val="sk-SK"/>
        </w:rPr>
        <w:t>6</w:t>
      </w:r>
    </w:p>
    <w:p w14:paraId="17F1FCDF" w14:textId="77777777" w:rsidR="0065663A" w:rsidRDefault="0065663A" w:rsidP="0041692C">
      <w:pPr>
        <w:widowControl w:val="0"/>
        <w:autoSpaceDE w:val="0"/>
        <w:jc w:val="both"/>
        <w:rPr>
          <w:sz w:val="40"/>
          <w:szCs w:val="40"/>
          <w:u w:val="single"/>
          <w:lang w:val="sk-SK"/>
        </w:rPr>
      </w:pPr>
    </w:p>
    <w:p w14:paraId="397EB547" w14:textId="77777777"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Zariadenie podporovaného bývania</w:t>
      </w:r>
    </w:p>
    <w:p w14:paraId="4CFD3C75" w14:textId="77777777"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5663A" w14:paraId="1E5454B2" w14:textId="77777777" w:rsidTr="0065663A">
        <w:tc>
          <w:tcPr>
            <w:tcW w:w="2303" w:type="dxa"/>
          </w:tcPr>
          <w:p w14:paraId="2A054247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Meno</w:t>
            </w:r>
          </w:p>
        </w:tc>
        <w:tc>
          <w:tcPr>
            <w:tcW w:w="2303" w:type="dxa"/>
          </w:tcPr>
          <w:p w14:paraId="26CC553E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Rok narodenia</w:t>
            </w:r>
          </w:p>
        </w:tc>
        <w:tc>
          <w:tcPr>
            <w:tcW w:w="2303" w:type="dxa"/>
          </w:tcPr>
          <w:p w14:paraId="07EEEEE3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Dátum podania žiadosti</w:t>
            </w:r>
          </w:p>
        </w:tc>
        <w:tc>
          <w:tcPr>
            <w:tcW w:w="2303" w:type="dxa"/>
          </w:tcPr>
          <w:p w14:paraId="744F3940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Dátum vybavenia</w:t>
            </w:r>
          </w:p>
        </w:tc>
      </w:tr>
      <w:tr w:rsidR="0065663A" w14:paraId="66F58378" w14:textId="77777777" w:rsidTr="0065663A">
        <w:tc>
          <w:tcPr>
            <w:tcW w:w="2303" w:type="dxa"/>
          </w:tcPr>
          <w:p w14:paraId="244201AA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Soňa H.</w:t>
            </w:r>
          </w:p>
        </w:tc>
        <w:tc>
          <w:tcPr>
            <w:tcW w:w="2303" w:type="dxa"/>
          </w:tcPr>
          <w:p w14:paraId="134697CC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2001</w:t>
            </w:r>
          </w:p>
        </w:tc>
        <w:tc>
          <w:tcPr>
            <w:tcW w:w="2303" w:type="dxa"/>
          </w:tcPr>
          <w:p w14:paraId="163A3A10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8.1.2025</w:t>
            </w:r>
          </w:p>
        </w:tc>
        <w:tc>
          <w:tcPr>
            <w:tcW w:w="2303" w:type="dxa"/>
          </w:tcPr>
          <w:p w14:paraId="52D24031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14:paraId="0CDB3776" w14:textId="77777777" w:rsidTr="0065663A">
        <w:tc>
          <w:tcPr>
            <w:tcW w:w="2303" w:type="dxa"/>
          </w:tcPr>
          <w:p w14:paraId="73C19378" w14:textId="60210131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64434C9E" w14:textId="78C58390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04DF2424" w14:textId="02BBB289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7F7A2B47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14:paraId="0AFDB6BB" w14:textId="77777777" w:rsidTr="0065663A">
        <w:tc>
          <w:tcPr>
            <w:tcW w:w="2303" w:type="dxa"/>
          </w:tcPr>
          <w:p w14:paraId="50EB564D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6F5A96CB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0157ED40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25355B56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14:paraId="1FECC262" w14:textId="77777777" w:rsidTr="0065663A">
        <w:tc>
          <w:tcPr>
            <w:tcW w:w="2303" w:type="dxa"/>
          </w:tcPr>
          <w:p w14:paraId="4257E3A9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40C5A3AC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7924D466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14F541DF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14:paraId="75EB5F31" w14:textId="77777777" w:rsidTr="0065663A">
        <w:tc>
          <w:tcPr>
            <w:tcW w:w="2303" w:type="dxa"/>
          </w:tcPr>
          <w:p w14:paraId="58E9F02F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21B018F6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7BBA5FB1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37F610B2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</w:tbl>
    <w:p w14:paraId="61AFD588" w14:textId="77777777"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p w14:paraId="319FB0A1" w14:textId="77777777"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Domov sociálnych služieb</w:t>
      </w:r>
    </w:p>
    <w:p w14:paraId="5647CB62" w14:textId="77777777"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5663A" w14:paraId="5A23A48F" w14:textId="77777777" w:rsidTr="0065663A">
        <w:tc>
          <w:tcPr>
            <w:tcW w:w="2303" w:type="dxa"/>
          </w:tcPr>
          <w:p w14:paraId="1B523F9A" w14:textId="77777777" w:rsidR="0065663A" w:rsidRDefault="0065663A" w:rsidP="004B4970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Meno</w:t>
            </w:r>
          </w:p>
        </w:tc>
        <w:tc>
          <w:tcPr>
            <w:tcW w:w="2303" w:type="dxa"/>
          </w:tcPr>
          <w:p w14:paraId="3D5EB7FC" w14:textId="77777777" w:rsidR="0065663A" w:rsidRDefault="0065663A" w:rsidP="004B4970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Rok narodenia</w:t>
            </w:r>
          </w:p>
        </w:tc>
        <w:tc>
          <w:tcPr>
            <w:tcW w:w="2303" w:type="dxa"/>
          </w:tcPr>
          <w:p w14:paraId="75C50B7F" w14:textId="77777777" w:rsidR="0065663A" w:rsidRDefault="0065663A" w:rsidP="004B4970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Dátum podania žiadosti</w:t>
            </w:r>
          </w:p>
        </w:tc>
        <w:tc>
          <w:tcPr>
            <w:tcW w:w="2303" w:type="dxa"/>
          </w:tcPr>
          <w:p w14:paraId="2356F5E2" w14:textId="77777777" w:rsidR="0065663A" w:rsidRDefault="0065663A" w:rsidP="004B4970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Dátum vybavenia</w:t>
            </w:r>
          </w:p>
        </w:tc>
      </w:tr>
      <w:tr w:rsidR="0065663A" w14:paraId="04661D09" w14:textId="77777777" w:rsidTr="0065663A">
        <w:tc>
          <w:tcPr>
            <w:tcW w:w="2303" w:type="dxa"/>
          </w:tcPr>
          <w:p w14:paraId="246CEA67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Pavol T.</w:t>
            </w:r>
          </w:p>
        </w:tc>
        <w:tc>
          <w:tcPr>
            <w:tcW w:w="2303" w:type="dxa"/>
          </w:tcPr>
          <w:p w14:paraId="01692CD7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2001</w:t>
            </w:r>
          </w:p>
        </w:tc>
        <w:tc>
          <w:tcPr>
            <w:tcW w:w="2303" w:type="dxa"/>
          </w:tcPr>
          <w:p w14:paraId="3AE9E928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10.3.2021</w:t>
            </w:r>
          </w:p>
        </w:tc>
        <w:tc>
          <w:tcPr>
            <w:tcW w:w="2303" w:type="dxa"/>
          </w:tcPr>
          <w:p w14:paraId="3AA26E16" w14:textId="77777777"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DB39E2" w14:paraId="727E53B2" w14:textId="77777777" w:rsidTr="0065663A">
        <w:tc>
          <w:tcPr>
            <w:tcW w:w="2303" w:type="dxa"/>
          </w:tcPr>
          <w:p w14:paraId="5C7489FB" w14:textId="71FB5D3C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Zdenko K.</w:t>
            </w:r>
          </w:p>
        </w:tc>
        <w:tc>
          <w:tcPr>
            <w:tcW w:w="2303" w:type="dxa"/>
          </w:tcPr>
          <w:p w14:paraId="7DDE465C" w14:textId="5334BDC8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2005</w:t>
            </w:r>
          </w:p>
        </w:tc>
        <w:tc>
          <w:tcPr>
            <w:tcW w:w="2303" w:type="dxa"/>
          </w:tcPr>
          <w:p w14:paraId="533E3201" w14:textId="29618C95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20.02.2026</w:t>
            </w:r>
          </w:p>
        </w:tc>
        <w:tc>
          <w:tcPr>
            <w:tcW w:w="2303" w:type="dxa"/>
          </w:tcPr>
          <w:p w14:paraId="14113080" w14:textId="77777777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DB39E2" w14:paraId="45330E43" w14:textId="77777777" w:rsidTr="0065663A">
        <w:tc>
          <w:tcPr>
            <w:tcW w:w="2303" w:type="dxa"/>
          </w:tcPr>
          <w:p w14:paraId="735DD284" w14:textId="1E5AEB53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Michal C.</w:t>
            </w:r>
          </w:p>
        </w:tc>
        <w:tc>
          <w:tcPr>
            <w:tcW w:w="2303" w:type="dxa"/>
          </w:tcPr>
          <w:p w14:paraId="7161FFB8" w14:textId="210295A9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1995</w:t>
            </w:r>
          </w:p>
        </w:tc>
        <w:tc>
          <w:tcPr>
            <w:tcW w:w="2303" w:type="dxa"/>
          </w:tcPr>
          <w:p w14:paraId="579C3A17" w14:textId="7B344B4F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21.02.2026</w:t>
            </w:r>
          </w:p>
        </w:tc>
        <w:tc>
          <w:tcPr>
            <w:tcW w:w="2303" w:type="dxa"/>
          </w:tcPr>
          <w:p w14:paraId="1F6D7520" w14:textId="77777777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DB39E2" w14:paraId="00D18A65" w14:textId="77777777" w:rsidTr="0065663A">
        <w:tc>
          <w:tcPr>
            <w:tcW w:w="2303" w:type="dxa"/>
          </w:tcPr>
          <w:p w14:paraId="52B6FEAC" w14:textId="66284ABC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5155009F" w14:textId="6DB22452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4505C26E" w14:textId="203A0A84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0900DAAB" w14:textId="77777777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DB39E2" w14:paraId="59C72F84" w14:textId="77777777" w:rsidTr="0065663A">
        <w:tc>
          <w:tcPr>
            <w:tcW w:w="2303" w:type="dxa"/>
          </w:tcPr>
          <w:p w14:paraId="01B707FB" w14:textId="4BAFD13B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65B9E001" w14:textId="3AC25125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26D37811" w14:textId="32C7EC55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14:paraId="19B1EC69" w14:textId="77777777" w:rsidR="00DB39E2" w:rsidRDefault="00DB39E2" w:rsidP="00DB39E2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</w:tbl>
    <w:p w14:paraId="4976BDB5" w14:textId="77777777"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p w14:paraId="6B58B207" w14:textId="77777777" w:rsidR="00ED1174" w:rsidRDefault="00ED1174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p w14:paraId="44B29840" w14:textId="58E5932D" w:rsidR="00ED1174" w:rsidRPr="0065663A" w:rsidRDefault="00ED1174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 xml:space="preserve">V Rožňave dňa </w:t>
      </w:r>
      <w:r w:rsidR="00DB39E2">
        <w:rPr>
          <w:sz w:val="32"/>
          <w:szCs w:val="32"/>
          <w:lang w:val="sk-SK"/>
        </w:rPr>
        <w:t>06</w:t>
      </w:r>
      <w:r>
        <w:rPr>
          <w:sz w:val="32"/>
          <w:szCs w:val="32"/>
          <w:lang w:val="sk-SK"/>
        </w:rPr>
        <w:t>.</w:t>
      </w:r>
      <w:r w:rsidR="00DB39E2">
        <w:rPr>
          <w:sz w:val="32"/>
          <w:szCs w:val="32"/>
          <w:lang w:val="sk-SK"/>
        </w:rPr>
        <w:t>05</w:t>
      </w:r>
      <w:r>
        <w:rPr>
          <w:sz w:val="32"/>
          <w:szCs w:val="32"/>
          <w:lang w:val="sk-SK"/>
        </w:rPr>
        <w:t>.202</w:t>
      </w:r>
      <w:r w:rsidR="00DB39E2">
        <w:rPr>
          <w:sz w:val="32"/>
          <w:szCs w:val="32"/>
          <w:lang w:val="sk-SK"/>
        </w:rPr>
        <w:t>6</w:t>
      </w:r>
      <w:r>
        <w:rPr>
          <w:sz w:val="32"/>
          <w:szCs w:val="32"/>
          <w:lang w:val="sk-SK"/>
        </w:rPr>
        <w:t xml:space="preserve">               PhDr. Ivana Antalová</w:t>
      </w:r>
    </w:p>
    <w:sectPr w:rsidR="00ED1174" w:rsidRPr="006566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FBEC" w14:textId="77777777" w:rsidR="0094710D" w:rsidRDefault="0094710D" w:rsidP="0094710D">
      <w:r>
        <w:separator/>
      </w:r>
    </w:p>
  </w:endnote>
  <w:endnote w:type="continuationSeparator" w:id="0">
    <w:p w14:paraId="60F75A59" w14:textId="77777777" w:rsidR="0094710D" w:rsidRDefault="0094710D" w:rsidP="0094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7803" w14:textId="77777777" w:rsidR="00BE2CFC" w:rsidRPr="00557F7D" w:rsidRDefault="00DB39E2">
    <w:pPr>
      <w:pStyle w:val="Pta"/>
      <w:rPr>
        <w:sz w:val="16"/>
        <w:szCs w:val="16"/>
      </w:rPr>
    </w:pPr>
    <w:hyperlink r:id="rId1" w:history="1">
      <w:r w:rsidR="001930B1" w:rsidRPr="00557F7D">
        <w:rPr>
          <w:rStyle w:val="Hypertextovprepojenie"/>
          <w:sz w:val="16"/>
          <w:szCs w:val="16"/>
        </w:rPr>
        <w:t>www.barborkano.sk</w:t>
      </w:r>
    </w:hyperlink>
    <w:r w:rsidR="001930B1" w:rsidRPr="00557F7D">
      <w:rPr>
        <w:sz w:val="16"/>
        <w:szCs w:val="16"/>
      </w:rPr>
      <w:t xml:space="preserve">                           </w:t>
    </w:r>
    <w:r w:rsidR="00BE2CFC" w:rsidRPr="00557F7D">
      <w:rPr>
        <w:sz w:val="16"/>
        <w:szCs w:val="16"/>
      </w:rPr>
      <w:t>058/7771392 chodba</w:t>
    </w:r>
  </w:p>
  <w:p w14:paraId="54BED917" w14:textId="77777777" w:rsidR="00557F7D" w:rsidRPr="00557F7D" w:rsidRDefault="001930B1" w:rsidP="00557F7D">
    <w:pPr>
      <w:pStyle w:val="Pta"/>
      <w:rPr>
        <w:sz w:val="16"/>
        <w:szCs w:val="16"/>
      </w:rPr>
    </w:pPr>
    <w:r w:rsidRPr="00557F7D">
      <w:rPr>
        <w:sz w:val="16"/>
        <w:szCs w:val="16"/>
      </w:rPr>
      <w:t xml:space="preserve"> barborkano@gmail.com</w:t>
    </w:r>
    <w:r w:rsidR="00BE2CFC" w:rsidRPr="00557F7D">
      <w:rPr>
        <w:sz w:val="16"/>
        <w:szCs w:val="16"/>
      </w:rPr>
      <w:t xml:space="preserve">                    058/7771393 riaditeľka</w:t>
    </w:r>
    <w:r w:rsidR="00BE2CFC" w:rsidRPr="00557F7D">
      <w:rPr>
        <w:sz w:val="16"/>
        <w:szCs w:val="16"/>
      </w:rPr>
      <w:ptab w:relativeTo="margin" w:alignment="right" w:leader="none"/>
    </w:r>
    <w:r w:rsidR="00BE2CFC" w:rsidRPr="00557F7D">
      <w:rPr>
        <w:sz w:val="16"/>
        <w:szCs w:val="16"/>
      </w:rPr>
      <w:t>IČO:</w:t>
    </w:r>
    <w:r w:rsidR="00557F7D">
      <w:rPr>
        <w:sz w:val="16"/>
        <w:szCs w:val="16"/>
      </w:rPr>
      <w:t>52135322</w:t>
    </w:r>
  </w:p>
  <w:p w14:paraId="389B2491" w14:textId="77777777" w:rsidR="00557F7D" w:rsidRDefault="00557F7D" w:rsidP="00557F7D">
    <w:pPr>
      <w:rPr>
        <w:sz w:val="16"/>
        <w:szCs w:val="16"/>
        <w:lang w:val="sk-SK"/>
      </w:rPr>
    </w:pPr>
  </w:p>
  <w:p w14:paraId="32D6A704" w14:textId="77777777" w:rsidR="00557F7D" w:rsidRPr="00557F7D" w:rsidRDefault="00557F7D" w:rsidP="00557F7D">
    <w:pPr>
      <w:rPr>
        <w:sz w:val="16"/>
        <w:szCs w:val="16"/>
        <w:lang w:val="sk-SK"/>
      </w:rPr>
    </w:pPr>
    <w:r w:rsidRPr="00557F7D">
      <w:rPr>
        <w:sz w:val="16"/>
        <w:szCs w:val="16"/>
        <w:lang w:val="sk-SK"/>
      </w:rPr>
      <w:t>IBAN  SK69 8330 0000 0020 0175 6132</w:t>
    </w:r>
  </w:p>
  <w:p w14:paraId="6FD22435" w14:textId="77777777" w:rsidR="001930B1" w:rsidRPr="00557F7D" w:rsidRDefault="001930B1">
    <w:pPr>
      <w:pStyle w:val="Pta"/>
      <w:rPr>
        <w:sz w:val="16"/>
        <w:szCs w:val="16"/>
      </w:rPr>
    </w:pPr>
    <w:r w:rsidRPr="00557F7D">
      <w:rPr>
        <w:sz w:val="16"/>
        <w:szCs w:val="16"/>
      </w:rPr>
      <w:t xml:space="preserve">                                                                                                                                                     </w:t>
    </w:r>
    <w:r w:rsidR="00557F7D">
      <w:rPr>
        <w:sz w:val="16"/>
        <w:szCs w:val="16"/>
      </w:rPr>
      <w:t xml:space="preserve">                                                 </w:t>
    </w:r>
    <w:r w:rsidRPr="00557F7D">
      <w:rPr>
        <w:sz w:val="16"/>
        <w:szCs w:val="16"/>
      </w:rPr>
      <w:t>DIČ:2120980081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B256" w14:textId="77777777" w:rsidR="0094710D" w:rsidRDefault="0094710D" w:rsidP="0094710D">
      <w:r>
        <w:separator/>
      </w:r>
    </w:p>
  </w:footnote>
  <w:footnote w:type="continuationSeparator" w:id="0">
    <w:p w14:paraId="336BF287" w14:textId="77777777" w:rsidR="0094710D" w:rsidRDefault="0094710D" w:rsidP="0094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9E9D" w14:textId="77777777" w:rsidR="0094710D" w:rsidRPr="001930B1" w:rsidRDefault="0094710D" w:rsidP="0094710D">
    <w:pPr>
      <w:pStyle w:val="Nzov"/>
      <w:tabs>
        <w:tab w:val="left" w:pos="502"/>
        <w:tab w:val="center" w:pos="4536"/>
      </w:tabs>
      <w:rPr>
        <w:sz w:val="80"/>
        <w:szCs w:val="80"/>
      </w:rPr>
    </w:pPr>
    <w:r w:rsidRPr="001930B1">
      <w:rPr>
        <w:sz w:val="80"/>
        <w:szCs w:val="80"/>
      </w:rPr>
      <w:object w:dxaOrig="1635" w:dyaOrig="1515" w14:anchorId="2D530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37.5pt">
          <v:imagedata r:id="rId1" o:title=""/>
        </v:shape>
        <o:OLEObject Type="Embed" ProgID="PBrush" ShapeID="_x0000_i1025" DrawAspect="Content" ObjectID="_1839566345" r:id="rId2"/>
      </w:object>
    </w:r>
    <w:r w:rsidRPr="001930B1">
      <w:rPr>
        <w:sz w:val="80"/>
        <w:szCs w:val="80"/>
      </w:rPr>
      <w:t>arborka hypericum n.o.</w:t>
    </w:r>
  </w:p>
  <w:p w14:paraId="5DA7BF28" w14:textId="77777777" w:rsidR="0094710D" w:rsidRPr="001930B1" w:rsidRDefault="001930B1" w:rsidP="001930B1">
    <w:pPr>
      <w:pStyle w:val="Hlavika"/>
      <w:jc w:val="center"/>
      <w:rPr>
        <w:szCs w:val="26"/>
      </w:rPr>
    </w:pPr>
    <w:r w:rsidRPr="001930B1">
      <w:rPr>
        <w:szCs w:val="26"/>
      </w:rPr>
      <w:t>Zariadenie podporovaného bývania a domov sociálnych služieb Špitálska 1, 048 01 Rožňava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3E756EB"/>
    <w:multiLevelType w:val="hybridMultilevel"/>
    <w:tmpl w:val="763C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49B5"/>
    <w:multiLevelType w:val="hybridMultilevel"/>
    <w:tmpl w:val="5C4A1D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82A48"/>
    <w:multiLevelType w:val="hybridMultilevel"/>
    <w:tmpl w:val="3BDA6CD2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048004">
    <w:abstractNumId w:val="0"/>
  </w:num>
  <w:num w:numId="2" w16cid:durableId="1022978804">
    <w:abstractNumId w:val="1"/>
  </w:num>
  <w:num w:numId="3" w16cid:durableId="802384604">
    <w:abstractNumId w:val="2"/>
  </w:num>
  <w:num w:numId="4" w16cid:durableId="129593521">
    <w:abstractNumId w:val="3"/>
  </w:num>
  <w:num w:numId="5" w16cid:durableId="1886063764">
    <w:abstractNumId w:val="5"/>
  </w:num>
  <w:num w:numId="6" w16cid:durableId="2137260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873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92C"/>
    <w:rsid w:val="000477D3"/>
    <w:rsid w:val="0011300A"/>
    <w:rsid w:val="00132479"/>
    <w:rsid w:val="00183A2C"/>
    <w:rsid w:val="001930B1"/>
    <w:rsid w:val="001E2E96"/>
    <w:rsid w:val="002C3A42"/>
    <w:rsid w:val="003B0D6D"/>
    <w:rsid w:val="003D366B"/>
    <w:rsid w:val="0041692C"/>
    <w:rsid w:val="004306EA"/>
    <w:rsid w:val="0044786A"/>
    <w:rsid w:val="00557F7D"/>
    <w:rsid w:val="005E700C"/>
    <w:rsid w:val="006170B9"/>
    <w:rsid w:val="0065663A"/>
    <w:rsid w:val="007C7472"/>
    <w:rsid w:val="00866B75"/>
    <w:rsid w:val="0094710D"/>
    <w:rsid w:val="009A2E3A"/>
    <w:rsid w:val="009E7528"/>
    <w:rsid w:val="00BE2CFC"/>
    <w:rsid w:val="00D24016"/>
    <w:rsid w:val="00D37556"/>
    <w:rsid w:val="00D97C25"/>
    <w:rsid w:val="00DB39E2"/>
    <w:rsid w:val="00DC2EA9"/>
    <w:rsid w:val="00DE6A5D"/>
    <w:rsid w:val="00DF0973"/>
    <w:rsid w:val="00ED1174"/>
    <w:rsid w:val="00E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1C3C7425"/>
  <w15:docId w15:val="{60E196D4-8DED-475A-905B-B56BB997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69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ell">
    <w:name w:val="cell"/>
    <w:basedOn w:val="Predvolenpsmoodseku"/>
    <w:rsid w:val="0041692C"/>
  </w:style>
  <w:style w:type="paragraph" w:customStyle="1" w:styleId="ODSAD">
    <w:name w:val="ODSAD"/>
    <w:basedOn w:val="Normlny"/>
    <w:rsid w:val="0041692C"/>
    <w:pPr>
      <w:widowControl w:val="0"/>
      <w:tabs>
        <w:tab w:val="left" w:pos="709"/>
      </w:tabs>
      <w:autoSpaceDE w:val="0"/>
      <w:spacing w:before="80" w:after="80"/>
      <w:ind w:left="709" w:hanging="709"/>
      <w:jc w:val="both"/>
    </w:pPr>
    <w:rPr>
      <w:rFonts w:ascii="Arial" w:hAnsi="Arial" w:cs="Arial"/>
      <w:sz w:val="20"/>
      <w:szCs w:val="20"/>
      <w:lang w:val="sk-SK"/>
    </w:rPr>
  </w:style>
  <w:style w:type="paragraph" w:customStyle="1" w:styleId="NAstred">
    <w:name w:val="NA stred+"/>
    <w:basedOn w:val="Normlny"/>
    <w:rsid w:val="0041692C"/>
    <w:pPr>
      <w:keepNext/>
      <w:widowControl w:val="0"/>
      <w:autoSpaceDE w:val="0"/>
      <w:spacing w:before="240" w:after="120"/>
      <w:jc w:val="center"/>
    </w:pPr>
    <w:rPr>
      <w:rFonts w:ascii="Arial" w:hAnsi="Arial" w:cs="Arial"/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9471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10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ta">
    <w:name w:val="footer"/>
    <w:basedOn w:val="Normlny"/>
    <w:link w:val="PtaChar"/>
    <w:uiPriority w:val="99"/>
    <w:unhideWhenUsed/>
    <w:rsid w:val="009471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10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Zkladntext">
    <w:name w:val="Body Text"/>
    <w:basedOn w:val="Normlny"/>
    <w:link w:val="ZkladntextChar"/>
    <w:rsid w:val="0094710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94710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zov">
    <w:name w:val="Title"/>
    <w:basedOn w:val="Normlny"/>
    <w:link w:val="NzovChar"/>
    <w:qFormat/>
    <w:rsid w:val="0094710D"/>
    <w:pPr>
      <w:suppressAutoHyphens w:val="0"/>
      <w:jc w:val="center"/>
    </w:pPr>
    <w:rPr>
      <w:b/>
      <w:bCs/>
      <w:sz w:val="3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94710D"/>
    <w:rPr>
      <w:rFonts w:ascii="Times New Roman" w:eastAsia="Times New Roman" w:hAnsi="Times New Roman" w:cs="Times New Roman"/>
      <w:b/>
      <w:bCs/>
      <w:sz w:val="32"/>
      <w:szCs w:val="20"/>
      <w:lang w:val="en-US" w:eastAsia="cs-CZ"/>
    </w:rPr>
  </w:style>
  <w:style w:type="paragraph" w:styleId="Odsekzoznamu">
    <w:name w:val="List Paragraph"/>
    <w:basedOn w:val="Normlny"/>
    <w:uiPriority w:val="34"/>
    <w:qFormat/>
    <w:rsid w:val="00DC2EA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2C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2CFC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ypertextovprepojenie">
    <w:name w:val="Hyperlink"/>
    <w:basedOn w:val="Predvolenpsmoodseku"/>
    <w:uiPriority w:val="99"/>
    <w:unhideWhenUsed/>
    <w:rsid w:val="001930B1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65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borkano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Spravca</cp:lastModifiedBy>
  <cp:revision>3</cp:revision>
  <cp:lastPrinted>2022-07-14T05:08:00Z</cp:lastPrinted>
  <dcterms:created xsi:type="dcterms:W3CDTF">2025-04-24T07:16:00Z</dcterms:created>
  <dcterms:modified xsi:type="dcterms:W3CDTF">2026-05-06T07:53:00Z</dcterms:modified>
</cp:coreProperties>
</file>